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6F" w:rsidRPr="00070D37" w:rsidRDefault="00E0524A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37">
        <w:rPr>
          <w:rFonts w:ascii="Times New Roman" w:hAnsi="Times New Roman" w:cs="Times New Roman"/>
          <w:b/>
          <w:sz w:val="24"/>
          <w:szCs w:val="24"/>
          <w:u w:val="single"/>
        </w:rPr>
        <w:t>МЕДНЫЕ-ДЕРЕВЯННЫЕ</w:t>
      </w:r>
      <w:r w:rsidR="00307A31" w:rsidRPr="00070D37">
        <w:rPr>
          <w:rFonts w:ascii="Times New Roman" w:hAnsi="Times New Roman" w:cs="Times New Roman"/>
          <w:b/>
          <w:sz w:val="24"/>
          <w:szCs w:val="24"/>
          <w:u w:val="single"/>
        </w:rPr>
        <w:t>-УДАРНЫЕ</w:t>
      </w:r>
    </w:p>
    <w:p w:rsidR="00E0524A" w:rsidRPr="00070D37" w:rsidRDefault="00E0524A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0C7" w:rsidRPr="00070D37" w:rsidRDefault="009760C7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828" w:rsidRPr="00070D37" w:rsidRDefault="00EB5828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37">
        <w:rPr>
          <w:rFonts w:ascii="Times New Roman" w:hAnsi="Times New Roman" w:cs="Times New Roman"/>
          <w:b/>
          <w:sz w:val="24"/>
          <w:szCs w:val="24"/>
          <w:u w:val="single"/>
        </w:rPr>
        <w:t>ДШИ им. М. А. Балакирева</w:t>
      </w:r>
    </w:p>
    <w:p w:rsidR="00E0524A" w:rsidRPr="00070D37" w:rsidRDefault="00E0524A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3AE5" w:rsidRPr="00070D37" w:rsidRDefault="00093AE5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4"/>
        <w:gridCol w:w="1313"/>
        <w:gridCol w:w="3366"/>
        <w:gridCol w:w="3560"/>
        <w:gridCol w:w="3811"/>
        <w:gridCol w:w="1898"/>
      </w:tblGrid>
      <w:tr w:rsidR="00360A8F" w:rsidRPr="00070D37" w:rsidTr="00093AE5">
        <w:tc>
          <w:tcPr>
            <w:tcW w:w="674" w:type="dxa"/>
          </w:tcPr>
          <w:p w:rsidR="00360A8F" w:rsidRPr="00070D37" w:rsidRDefault="00360A8F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313" w:type="dxa"/>
          </w:tcPr>
          <w:p w:rsidR="00360A8F" w:rsidRPr="00070D37" w:rsidRDefault="00360A8F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366" w:type="dxa"/>
          </w:tcPr>
          <w:p w:rsidR="00360A8F" w:rsidRPr="00070D37" w:rsidRDefault="00360A8F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560" w:type="dxa"/>
          </w:tcPr>
          <w:p w:rsidR="00360A8F" w:rsidRPr="00070D37" w:rsidRDefault="00360A8F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360A8F" w:rsidRPr="00070D37" w:rsidRDefault="00360A8F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811" w:type="dxa"/>
          </w:tcPr>
          <w:p w:rsidR="00360A8F" w:rsidRPr="00070D37" w:rsidRDefault="00360A8F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98" w:type="dxa"/>
          </w:tcPr>
          <w:p w:rsidR="00360A8F" w:rsidRPr="00070D37" w:rsidRDefault="00360A8F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C6613" w:rsidRPr="00070D37" w:rsidTr="00093AE5">
        <w:tc>
          <w:tcPr>
            <w:tcW w:w="674" w:type="dxa"/>
          </w:tcPr>
          <w:p w:rsidR="001C6613" w:rsidRPr="00070D37" w:rsidRDefault="001C6613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</w:tcPr>
          <w:p w:rsidR="001C6613" w:rsidRPr="00070D37" w:rsidRDefault="00F8572A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66" w:type="dxa"/>
          </w:tcPr>
          <w:p w:rsidR="001C6613" w:rsidRPr="00070D37" w:rsidRDefault="001C6613" w:rsidP="00093AE5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1C6613" w:rsidRPr="00070D37" w:rsidRDefault="001C6613" w:rsidP="00093AE5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Саксофон ДПОП </w:t>
            </w:r>
            <w:r w:rsidRPr="000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1C6613" w:rsidRPr="00F8572A" w:rsidRDefault="001C6613" w:rsidP="00093AE5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3560" w:type="dxa"/>
          </w:tcPr>
          <w:p w:rsidR="001C6613" w:rsidRPr="00070D37" w:rsidRDefault="001C6613" w:rsidP="00093AE5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Афонченко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1C6613" w:rsidRPr="00070D37" w:rsidRDefault="001C6613" w:rsidP="00093AE5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Шевякова Наталья Юрьевна</w:t>
            </w:r>
          </w:p>
        </w:tc>
        <w:tc>
          <w:tcPr>
            <w:tcW w:w="3811" w:type="dxa"/>
          </w:tcPr>
          <w:p w:rsidR="001C6613" w:rsidRPr="00070D37" w:rsidRDefault="001C6613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1. Р. Шуман – Мелодия;</w:t>
            </w:r>
          </w:p>
          <w:p w:rsidR="001C6613" w:rsidRPr="00070D37" w:rsidRDefault="001C6613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2. К. Илиев – Курочка снесла яичко</w:t>
            </w:r>
          </w:p>
        </w:tc>
        <w:tc>
          <w:tcPr>
            <w:tcW w:w="1898" w:type="dxa"/>
          </w:tcPr>
          <w:p w:rsidR="001C6613" w:rsidRPr="00475E9B" w:rsidRDefault="00475E9B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9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E56BB5" w:rsidRPr="00070D37" w:rsidRDefault="00F8572A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366" w:type="dxa"/>
          </w:tcPr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Богданова Александра</w:t>
            </w:r>
          </w:p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Саксофон ДПОП</w:t>
            </w:r>
          </w:p>
          <w:p w:rsidR="00E56BB5" w:rsidRPr="00F8572A" w:rsidRDefault="00E56BB5" w:rsidP="00F857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 группа 1 год обучения</w:t>
            </w:r>
          </w:p>
        </w:tc>
        <w:tc>
          <w:tcPr>
            <w:tcW w:w="3560" w:type="dxa"/>
          </w:tcPr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Халилова </w:t>
            </w:r>
            <w:proofErr w:type="spellStart"/>
            <w:r>
              <w:rPr>
                <w:rFonts w:ascii="Times New Roman" w:hAnsi="Times New Roman"/>
              </w:rPr>
              <w:t>Шафига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Эльдаровна</w:t>
            </w:r>
            <w:proofErr w:type="spellEnd"/>
          </w:p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Шевякова Наталья Юрьевна</w:t>
            </w:r>
          </w:p>
          <w:p w:rsidR="00E56BB5" w:rsidRPr="00070D37" w:rsidRDefault="00E56BB5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56BB5" w:rsidRDefault="00E56BB5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артини «Романс»</w:t>
            </w:r>
          </w:p>
          <w:p w:rsidR="00E56BB5" w:rsidRPr="00F8572A" w:rsidRDefault="00E56BB5" w:rsidP="00DA7E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В.А.Моцарт - Ария из оперы «Дон Жуан»</w:t>
            </w:r>
          </w:p>
        </w:tc>
        <w:tc>
          <w:tcPr>
            <w:tcW w:w="1898" w:type="dxa"/>
          </w:tcPr>
          <w:p w:rsidR="00E56BB5" w:rsidRPr="00475E9B" w:rsidRDefault="00475E9B" w:rsidP="0009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9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3366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Скрипачева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Кларнет ДПОП</w:t>
            </w:r>
          </w:p>
          <w:p w:rsidR="00E56BB5" w:rsidRPr="00F8572A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 группа 2 год</w:t>
            </w:r>
          </w:p>
        </w:tc>
        <w:tc>
          <w:tcPr>
            <w:tcW w:w="3560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811" w:type="dxa"/>
          </w:tcPr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Кожелух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Е. Концерт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Петров А. «Мелодия»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56BB5" w:rsidRPr="00475E9B" w:rsidRDefault="00475E9B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3366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Степанов Артем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Саксофон ДПОП </w:t>
            </w:r>
            <w:r w:rsidRPr="000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E56BB5" w:rsidRPr="00F8572A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3560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Афонченко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Шевякова Наталья Юрьевна</w:t>
            </w:r>
          </w:p>
        </w:tc>
        <w:tc>
          <w:tcPr>
            <w:tcW w:w="3811" w:type="dxa"/>
          </w:tcPr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1.А. Рубинштейн - Мелодия;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2. М. Петренко – Вальс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56BB5" w:rsidRPr="00475E9B" w:rsidRDefault="00475E9B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3366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Будко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Саксофон–альт</w:t>
            </w:r>
          </w:p>
          <w:p w:rsidR="00E56BB5" w:rsidRPr="00F8572A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ДПОП 2 группа 4 год</w:t>
            </w:r>
          </w:p>
        </w:tc>
        <w:tc>
          <w:tcPr>
            <w:tcW w:w="3560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811" w:type="dxa"/>
          </w:tcPr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Телеман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. Сонатина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Плеханов С. «Гавот»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56BB5" w:rsidRPr="00475E9B" w:rsidRDefault="00475E9B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  <w:tc>
          <w:tcPr>
            <w:tcW w:w="3366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Анисимкина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Саксофон–альт</w:t>
            </w:r>
          </w:p>
          <w:p w:rsidR="00E56BB5" w:rsidRPr="00F8572A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ДПОП 3 группа 6 год</w:t>
            </w:r>
          </w:p>
        </w:tc>
        <w:tc>
          <w:tcPr>
            <w:tcW w:w="3560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811" w:type="dxa"/>
          </w:tcPr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М. Концерт. Ч.1. 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Риневич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С. «Жеребёнок»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56BB5" w:rsidRPr="00070D37" w:rsidRDefault="00475E9B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  <w:tc>
          <w:tcPr>
            <w:tcW w:w="3366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Медведева Ирина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Кларнет ДПОП</w:t>
            </w:r>
          </w:p>
          <w:p w:rsidR="00E56BB5" w:rsidRPr="00F8572A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2 группа 5 год</w:t>
            </w:r>
          </w:p>
        </w:tc>
        <w:tc>
          <w:tcPr>
            <w:tcW w:w="3560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811" w:type="dxa"/>
          </w:tcPr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Гулен</w:t>
            </w:r>
            <w:proofErr w:type="gram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Парашютинг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Антонини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Д. «Цыганский дивертисмент»</w:t>
            </w:r>
          </w:p>
        </w:tc>
        <w:tc>
          <w:tcPr>
            <w:tcW w:w="1898" w:type="dxa"/>
          </w:tcPr>
          <w:p w:rsidR="00E56BB5" w:rsidRPr="00070D37" w:rsidRDefault="00475E9B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3366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Григорьев Роман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VENOVA</w:t>
            </w: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ДООП</w:t>
            </w:r>
          </w:p>
          <w:p w:rsidR="00E56BB5" w:rsidRPr="00F8572A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4 группа 1 год</w:t>
            </w:r>
          </w:p>
        </w:tc>
        <w:tc>
          <w:tcPr>
            <w:tcW w:w="3560" w:type="dxa"/>
          </w:tcPr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E56BB5" w:rsidRPr="00070D37" w:rsidRDefault="00E56BB5" w:rsidP="00070D37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811" w:type="dxa"/>
          </w:tcPr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Бетховен Л. «Сурок»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В. «В траве сидел кузнечик»</w:t>
            </w:r>
          </w:p>
        </w:tc>
        <w:tc>
          <w:tcPr>
            <w:tcW w:w="1898" w:type="dxa"/>
          </w:tcPr>
          <w:p w:rsidR="00E56BB5" w:rsidRPr="00070D37" w:rsidRDefault="00475E9B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E56BB5" w:rsidRPr="00070D37" w:rsidTr="00093AE5">
        <w:tc>
          <w:tcPr>
            <w:tcW w:w="674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E56BB5" w:rsidRPr="00070D37" w:rsidRDefault="00F8572A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10.43</w:t>
            </w:r>
          </w:p>
        </w:tc>
        <w:tc>
          <w:tcPr>
            <w:tcW w:w="3366" w:type="dxa"/>
          </w:tcPr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Андриянов Владислав</w:t>
            </w:r>
          </w:p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Саксофон ДООП</w:t>
            </w:r>
          </w:p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IV группа 1 год обучения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60" w:type="dxa"/>
          </w:tcPr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Халилова </w:t>
            </w:r>
            <w:proofErr w:type="spellStart"/>
            <w:r>
              <w:rPr>
                <w:rFonts w:ascii="Times New Roman" w:hAnsi="Times New Roman"/>
              </w:rPr>
              <w:t>Шафига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Эльдаровна</w:t>
            </w:r>
            <w:proofErr w:type="spellEnd"/>
          </w:p>
          <w:p w:rsidR="00E56BB5" w:rsidRDefault="00E56BB5" w:rsidP="00E56B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Шевякова Наталья Юрьевна</w:t>
            </w:r>
          </w:p>
          <w:p w:rsidR="00E56BB5" w:rsidRPr="00070D37" w:rsidRDefault="00E56BB5" w:rsidP="0007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56BB5" w:rsidRDefault="00E56BB5" w:rsidP="00DA7E5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И.Шильцева</w:t>
            </w:r>
            <w:proofErr w:type="spellEnd"/>
            <w:r>
              <w:rPr>
                <w:rFonts w:ascii="Times New Roman" w:hAnsi="Times New Roman"/>
              </w:rPr>
              <w:t xml:space="preserve"> «Пушистые облака»</w:t>
            </w:r>
          </w:p>
          <w:p w:rsidR="00E56BB5" w:rsidRDefault="00E56BB5" w:rsidP="00DA7E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К.Дебюсси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Маленбкий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негритенок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E56BB5" w:rsidRDefault="00E56BB5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1898" w:type="dxa"/>
          </w:tcPr>
          <w:p w:rsidR="00E56BB5" w:rsidRPr="00070D37" w:rsidRDefault="00475E9B" w:rsidP="0007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23051" w:rsidRPr="00070D37" w:rsidTr="00093AE5">
        <w:tc>
          <w:tcPr>
            <w:tcW w:w="674" w:type="dxa"/>
          </w:tcPr>
          <w:p w:rsidR="00E23051" w:rsidRDefault="00BE1A2E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E23051" w:rsidRPr="0044645A" w:rsidRDefault="0044645A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</w:tc>
        <w:tc>
          <w:tcPr>
            <w:tcW w:w="3366" w:type="dxa"/>
          </w:tcPr>
          <w:p w:rsidR="00E23051" w:rsidRPr="00070D37" w:rsidRDefault="00E23051" w:rsidP="00E23051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Семичук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E23051" w:rsidRPr="00070D37" w:rsidRDefault="00E23051" w:rsidP="00E23051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Саксофон–альт</w:t>
            </w:r>
          </w:p>
          <w:p w:rsidR="00E23051" w:rsidRPr="00452514" w:rsidRDefault="00E23051" w:rsidP="00E23051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ДПОП 2 группа 5 год</w:t>
            </w:r>
          </w:p>
        </w:tc>
        <w:tc>
          <w:tcPr>
            <w:tcW w:w="3560" w:type="dxa"/>
          </w:tcPr>
          <w:p w:rsidR="00E23051" w:rsidRPr="00070D37" w:rsidRDefault="00E23051" w:rsidP="00E23051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E23051" w:rsidRPr="00452514" w:rsidRDefault="00E23051" w:rsidP="00E23051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811" w:type="dxa"/>
          </w:tcPr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Бах И.С. «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Сицилиана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Петренко С. «Вальс»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23051" w:rsidRPr="00070D37" w:rsidRDefault="00475E9B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  <w:tr w:rsidR="0044645A" w:rsidRPr="00070D37" w:rsidTr="00093AE5">
        <w:tc>
          <w:tcPr>
            <w:tcW w:w="674" w:type="dxa"/>
          </w:tcPr>
          <w:p w:rsidR="0044645A" w:rsidRPr="0044645A" w:rsidRDefault="0044645A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313" w:type="dxa"/>
          </w:tcPr>
          <w:p w:rsidR="0044645A" w:rsidRDefault="0044645A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6" w:type="dxa"/>
          </w:tcPr>
          <w:p w:rsidR="0044645A" w:rsidRDefault="0044645A" w:rsidP="0044645A">
            <w:r w:rsidRPr="0044645A">
              <w:rPr>
                <w:rFonts w:ascii="Times New Roman" w:hAnsi="Times New Roman"/>
                <w:bCs/>
              </w:rPr>
              <w:t>Вавилин Герман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4645A">
              <w:rPr>
                <w:rFonts w:ascii="Times New Roman" w:hAnsi="Times New Roman"/>
                <w:bCs/>
              </w:rPr>
              <w:t>Труба</w:t>
            </w:r>
          </w:p>
          <w:p w:rsidR="0044645A" w:rsidRDefault="0044645A" w:rsidP="0044645A">
            <w:r>
              <w:rPr>
                <w:rFonts w:ascii="Times New Roman" w:hAnsi="Times New Roman"/>
                <w:bCs/>
              </w:rPr>
              <w:t xml:space="preserve">ДПОП </w:t>
            </w:r>
            <w:r>
              <w:rPr>
                <w:rFonts w:ascii="Times New Roman" w:hAnsi="Times New Roman"/>
                <w:bCs/>
                <w:lang w:val="en-US"/>
              </w:rPr>
              <w:t>I</w:t>
            </w:r>
            <w:r w:rsidRPr="0044645A">
              <w:rPr>
                <w:rFonts w:ascii="Times New Roman" w:hAnsi="Times New Roman"/>
                <w:bCs/>
              </w:rPr>
              <w:t xml:space="preserve"> группа</w:t>
            </w:r>
          </w:p>
          <w:p w:rsidR="0044645A" w:rsidRDefault="0044645A" w:rsidP="0044645A">
            <w:r>
              <w:rPr>
                <w:rFonts w:ascii="Times New Roman" w:hAnsi="Times New Roman"/>
                <w:bCs/>
              </w:rPr>
              <w:t xml:space="preserve"> 1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обучения</w:t>
            </w:r>
            <w:proofErr w:type="spellEnd"/>
          </w:p>
          <w:p w:rsidR="0044645A" w:rsidRPr="00070D37" w:rsidRDefault="0044645A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44645A" w:rsidRDefault="0044645A" w:rsidP="0044645A">
            <w:r w:rsidRPr="003970D1">
              <w:rPr>
                <w:rFonts w:ascii="Times New Roman" w:hAnsi="Times New Roman"/>
                <w:bCs/>
              </w:rPr>
              <w:t>Мельницкий Алексей Владимирович</w:t>
            </w:r>
          </w:p>
          <w:p w:rsidR="0044645A" w:rsidRDefault="0044645A" w:rsidP="0044645A">
            <w:proofErr w:type="spellStart"/>
            <w:r w:rsidRPr="003970D1">
              <w:rPr>
                <w:rFonts w:ascii="Times New Roman" w:hAnsi="Times New Roman"/>
                <w:bCs/>
              </w:rPr>
              <w:t>Шмотова</w:t>
            </w:r>
            <w:proofErr w:type="spellEnd"/>
            <w:r w:rsidRPr="003970D1">
              <w:rPr>
                <w:rFonts w:ascii="Times New Roman" w:hAnsi="Times New Roman"/>
                <w:bCs/>
              </w:rPr>
              <w:t xml:space="preserve"> Алёна Алекс</w:t>
            </w:r>
            <w:r w:rsidRPr="0044645A">
              <w:rPr>
                <w:rFonts w:ascii="Times New Roman" w:hAnsi="Times New Roman"/>
                <w:bCs/>
              </w:rPr>
              <w:t>андровна</w:t>
            </w:r>
          </w:p>
          <w:p w:rsidR="0044645A" w:rsidRPr="00070D37" w:rsidRDefault="0044645A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4645A" w:rsidRDefault="0044645A" w:rsidP="0044645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А. Варламов "Красный сарафан</w:t>
            </w:r>
            <w:r w:rsidRPr="00C21E03">
              <w:rPr>
                <w:rFonts w:ascii="Times New Roman" w:hAnsi="Times New Roman"/>
                <w:bCs/>
              </w:rPr>
              <w:t xml:space="preserve">"          </w:t>
            </w:r>
          </w:p>
          <w:p w:rsidR="0044645A" w:rsidRPr="00070D37" w:rsidRDefault="0044645A" w:rsidP="0044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В. Щёлоков "Шутка"</w:t>
            </w:r>
          </w:p>
        </w:tc>
        <w:tc>
          <w:tcPr>
            <w:tcW w:w="1898" w:type="dxa"/>
          </w:tcPr>
          <w:p w:rsidR="0044645A" w:rsidRPr="00070D37" w:rsidRDefault="00475E9B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23051" w:rsidRPr="00070D37" w:rsidTr="00093AE5">
        <w:tc>
          <w:tcPr>
            <w:tcW w:w="674" w:type="dxa"/>
          </w:tcPr>
          <w:p w:rsidR="00E23051" w:rsidRPr="0044645A" w:rsidRDefault="00E23051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3" w:type="dxa"/>
          </w:tcPr>
          <w:p w:rsidR="00E23051" w:rsidRPr="00070D37" w:rsidRDefault="00E23051" w:rsidP="0044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464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:rsidR="00E23051" w:rsidRDefault="00E23051" w:rsidP="00E23051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Бахтеев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Давыт</w:t>
            </w:r>
            <w:proofErr w:type="spellEnd"/>
          </w:p>
          <w:p w:rsidR="00E23051" w:rsidRDefault="00E23051" w:rsidP="00E230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Саксофон ДПОП</w:t>
            </w:r>
          </w:p>
          <w:p w:rsidR="00E23051" w:rsidRPr="00F8572A" w:rsidRDefault="00E23051" w:rsidP="00E230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II группа 4 год обучения</w:t>
            </w:r>
          </w:p>
        </w:tc>
        <w:tc>
          <w:tcPr>
            <w:tcW w:w="3560" w:type="dxa"/>
          </w:tcPr>
          <w:p w:rsidR="00E23051" w:rsidRDefault="00E23051" w:rsidP="00E230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Халилова </w:t>
            </w:r>
            <w:proofErr w:type="spellStart"/>
            <w:r>
              <w:rPr>
                <w:rFonts w:ascii="Times New Roman" w:hAnsi="Times New Roman"/>
              </w:rPr>
              <w:t>Шафига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Эльдаровна</w:t>
            </w:r>
            <w:proofErr w:type="spellEnd"/>
          </w:p>
          <w:p w:rsidR="00E23051" w:rsidRDefault="00E23051" w:rsidP="00E230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Шевякова Наталья Юрьевна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23051" w:rsidRDefault="00E23051" w:rsidP="00E230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А.Бородин «Половецкие пляски из оперы Князь Игорь»</w:t>
            </w:r>
          </w:p>
          <w:p w:rsidR="00E23051" w:rsidRPr="00F8572A" w:rsidRDefault="00E23051" w:rsidP="00E2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Гурбелошвили</w:t>
            </w:r>
            <w:proofErr w:type="spellEnd"/>
            <w:r>
              <w:rPr>
                <w:rFonts w:ascii="Times New Roman" w:hAnsi="Times New Roman"/>
              </w:rPr>
              <w:t xml:space="preserve"> «Грусть лета»</w:t>
            </w:r>
          </w:p>
        </w:tc>
        <w:tc>
          <w:tcPr>
            <w:tcW w:w="1898" w:type="dxa"/>
          </w:tcPr>
          <w:p w:rsidR="00E23051" w:rsidRPr="00070D37" w:rsidRDefault="00475E9B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23051" w:rsidRPr="00070D37" w:rsidTr="00093AE5">
        <w:tc>
          <w:tcPr>
            <w:tcW w:w="674" w:type="dxa"/>
          </w:tcPr>
          <w:p w:rsidR="00E23051" w:rsidRPr="0044645A" w:rsidRDefault="00E23051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3" w:type="dxa"/>
          </w:tcPr>
          <w:p w:rsidR="00E23051" w:rsidRDefault="00E23051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6" w:type="dxa"/>
          </w:tcPr>
          <w:p w:rsidR="00E23051" w:rsidRDefault="00E23051" w:rsidP="00E23051">
            <w:r w:rsidRPr="00421582">
              <w:rPr>
                <w:rFonts w:ascii="Times New Roman" w:hAnsi="Times New Roman"/>
                <w:bCs/>
              </w:rPr>
              <w:t>Плеханов Егор</w:t>
            </w:r>
          </w:p>
          <w:p w:rsidR="00E23051" w:rsidRDefault="00E23051" w:rsidP="00E23051">
            <w:r>
              <w:rPr>
                <w:rFonts w:ascii="Times New Roman" w:hAnsi="Times New Roman"/>
                <w:bCs/>
              </w:rPr>
              <w:t>Ударные инструменты</w:t>
            </w:r>
          </w:p>
          <w:p w:rsidR="00E23051" w:rsidRPr="00F8572A" w:rsidRDefault="00E23051" w:rsidP="00E23051">
            <w:r w:rsidRPr="00421582">
              <w:rPr>
                <w:rFonts w:ascii="Times New Roman" w:hAnsi="Times New Roman"/>
                <w:bCs/>
              </w:rPr>
              <w:t>ДПОП</w:t>
            </w:r>
            <w:r>
              <w:rPr>
                <w:rFonts w:ascii="Times New Roman" w:hAnsi="Times New Roman"/>
                <w:bCs/>
              </w:rPr>
              <w:t xml:space="preserve"> 3 группа </w:t>
            </w:r>
            <w:r w:rsidRPr="00421582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hAnsi="Times New Roman"/>
                <w:bCs/>
              </w:rPr>
              <w:t xml:space="preserve"> год</w:t>
            </w:r>
          </w:p>
        </w:tc>
        <w:tc>
          <w:tcPr>
            <w:tcW w:w="3560" w:type="dxa"/>
          </w:tcPr>
          <w:p w:rsidR="00E23051" w:rsidRDefault="00E23051" w:rsidP="00E23051">
            <w:proofErr w:type="spellStart"/>
            <w:r w:rsidRPr="00421582">
              <w:rPr>
                <w:rFonts w:ascii="Times New Roman" w:hAnsi="Times New Roman"/>
                <w:bCs/>
              </w:rPr>
              <w:t>Коскин</w:t>
            </w:r>
            <w:proofErr w:type="spellEnd"/>
            <w:r w:rsidRPr="00421582">
              <w:rPr>
                <w:rFonts w:ascii="Times New Roman" w:hAnsi="Times New Roman"/>
                <w:bCs/>
              </w:rPr>
              <w:t xml:space="preserve"> Александр Владимирович</w:t>
            </w:r>
          </w:p>
          <w:p w:rsidR="00E23051" w:rsidRDefault="00E23051" w:rsidP="00E23051">
            <w:proofErr w:type="spellStart"/>
            <w:r w:rsidRPr="00421582">
              <w:rPr>
                <w:rFonts w:ascii="Times New Roman" w:hAnsi="Times New Roman"/>
                <w:bCs/>
              </w:rPr>
              <w:t>Дубский</w:t>
            </w:r>
            <w:proofErr w:type="spellEnd"/>
            <w:r w:rsidRPr="00421582">
              <w:rPr>
                <w:rFonts w:ascii="Times New Roman" w:hAnsi="Times New Roman"/>
                <w:bCs/>
              </w:rPr>
              <w:t xml:space="preserve"> Марк Борисович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23051" w:rsidRPr="00421582" w:rsidRDefault="00E23051" w:rsidP="00E23051">
            <w:pPr>
              <w:widowContro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421582">
              <w:rPr>
                <w:rFonts w:ascii="Times New Roman" w:hAnsi="Times New Roman"/>
                <w:bCs/>
              </w:rPr>
              <w:t>Бонончини</w:t>
            </w:r>
            <w:proofErr w:type="spellEnd"/>
            <w:r w:rsidRPr="00421582">
              <w:rPr>
                <w:rFonts w:ascii="Times New Roman" w:hAnsi="Times New Roman"/>
                <w:bCs/>
              </w:rPr>
              <w:t xml:space="preserve"> Д. «Рондо»</w:t>
            </w:r>
          </w:p>
          <w:p w:rsidR="00E23051" w:rsidRDefault="00E23051" w:rsidP="00E23051">
            <w:pPr>
              <w:rPr>
                <w:rFonts w:ascii="Times New Roman" w:hAnsi="Times New Roman"/>
                <w:bCs/>
              </w:rPr>
            </w:pPr>
            <w:r w:rsidRPr="00421582">
              <w:rPr>
                <w:rFonts w:ascii="Times New Roman" w:hAnsi="Times New Roman"/>
                <w:bCs/>
              </w:rPr>
              <w:t>Парфенов И. «Жонглер»</w:t>
            </w:r>
          </w:p>
          <w:p w:rsidR="00E23051" w:rsidRPr="00070D37" w:rsidRDefault="00E23051" w:rsidP="00E230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E23051" w:rsidRPr="00070D37" w:rsidRDefault="00475E9B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  <w:tr w:rsidR="00E23051" w:rsidRPr="00070D37" w:rsidTr="00093AE5">
        <w:tc>
          <w:tcPr>
            <w:tcW w:w="674" w:type="dxa"/>
          </w:tcPr>
          <w:p w:rsidR="00E23051" w:rsidRPr="0044645A" w:rsidRDefault="00E23051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3" w:type="dxa"/>
          </w:tcPr>
          <w:p w:rsidR="00E23051" w:rsidRPr="00070D37" w:rsidRDefault="00E23051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6" w:type="dxa"/>
          </w:tcPr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Ансамбль саксофонистов «Фейерверк» в составе: 1. Соловьева Варвара;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2. Стахеев Федор;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Первушкин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E23051" w:rsidRPr="00070D37" w:rsidRDefault="00E23051" w:rsidP="00E23051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:rsidR="00E23051" w:rsidRPr="00070D37" w:rsidRDefault="00E23051" w:rsidP="00E23051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E23051" w:rsidRPr="00F8572A" w:rsidRDefault="00E23051" w:rsidP="00E23051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3560" w:type="dxa"/>
          </w:tcPr>
          <w:p w:rsidR="00E23051" w:rsidRPr="00070D37" w:rsidRDefault="00E23051" w:rsidP="00E23051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Афонченко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E23051" w:rsidRPr="00070D37" w:rsidRDefault="00E23051" w:rsidP="00E23051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Шафранская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1. Р. Шуман – Грезы;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2. О. 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Хромушин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– Мартышка и очки.</w:t>
            </w:r>
          </w:p>
          <w:p w:rsidR="00E23051" w:rsidRPr="00070D37" w:rsidRDefault="00E23051" w:rsidP="00E2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23051" w:rsidRDefault="00E23051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9B" w:rsidRDefault="00475E9B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9B" w:rsidRPr="00070D37" w:rsidRDefault="00475E9B" w:rsidP="00E2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F8572A" w:rsidRDefault="00F8572A" w:rsidP="00714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828" w:rsidRPr="00070D37" w:rsidRDefault="00093AE5" w:rsidP="00714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D3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D65D2" w:rsidRPr="00070D37" w:rsidRDefault="00AD65D2" w:rsidP="00714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5CF" w:rsidRPr="00070D37" w:rsidRDefault="00CA45CF" w:rsidP="00CA4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37">
        <w:rPr>
          <w:rFonts w:ascii="Times New Roman" w:hAnsi="Times New Roman" w:cs="Times New Roman"/>
          <w:b/>
          <w:sz w:val="24"/>
          <w:szCs w:val="24"/>
          <w:u w:val="single"/>
        </w:rPr>
        <w:t>ДШИ ЦР</w:t>
      </w:r>
    </w:p>
    <w:p w:rsidR="00CA45CF" w:rsidRPr="00070D37" w:rsidRDefault="00CA45CF" w:rsidP="00CA4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313"/>
        <w:gridCol w:w="3366"/>
        <w:gridCol w:w="3560"/>
        <w:gridCol w:w="3811"/>
        <w:gridCol w:w="1898"/>
      </w:tblGrid>
      <w:tr w:rsidR="00CA45CF" w:rsidRPr="00070D37" w:rsidTr="004E12E9">
        <w:tc>
          <w:tcPr>
            <w:tcW w:w="674" w:type="dxa"/>
          </w:tcPr>
          <w:p w:rsidR="00CA45CF" w:rsidRPr="00070D37" w:rsidRDefault="007C3EE1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3" w:type="dxa"/>
          </w:tcPr>
          <w:p w:rsidR="00CA45CF" w:rsidRPr="00070D37" w:rsidRDefault="00CA45CF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C3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:rsidR="00CA45CF" w:rsidRPr="00D85F48" w:rsidRDefault="00CA45CF" w:rsidP="004E12E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Алексанин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  <w:p w:rsidR="00CA45CF" w:rsidRPr="00F8572A" w:rsidRDefault="00CA45CF" w:rsidP="004E12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Труба ДПОП 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E56B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группа 5 год</w:t>
            </w:r>
          </w:p>
        </w:tc>
        <w:tc>
          <w:tcPr>
            <w:tcW w:w="3560" w:type="dxa"/>
          </w:tcPr>
          <w:p w:rsidR="00CA45CF" w:rsidRPr="00D85F48" w:rsidRDefault="00CA45CF" w:rsidP="004E12E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Жижила</w:t>
            </w:r>
            <w:proofErr w:type="spellEnd"/>
            <w:r>
              <w:rPr>
                <w:rFonts w:ascii="Times New Roman" w:hAnsi="Times New Roman"/>
              </w:rPr>
              <w:t xml:space="preserve"> Петр Данилович</w:t>
            </w:r>
          </w:p>
          <w:p w:rsidR="00CA45CF" w:rsidRPr="00F8572A" w:rsidRDefault="00CA45CF" w:rsidP="004E12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Борисова Анастасия Евгеньевна</w:t>
            </w:r>
          </w:p>
        </w:tc>
        <w:tc>
          <w:tcPr>
            <w:tcW w:w="3811" w:type="dxa"/>
          </w:tcPr>
          <w:p w:rsidR="00CA45CF" w:rsidRPr="00E56BB5" w:rsidRDefault="00CA45CF" w:rsidP="004E12E9">
            <w:pPr>
              <w:rPr>
                <w:rFonts w:ascii="Times New Roman" w:hAnsi="Times New Roman"/>
                <w:b/>
              </w:rPr>
            </w:pPr>
            <w:r w:rsidRPr="00E56BB5">
              <w:rPr>
                <w:rFonts w:ascii="Times New Roman" w:hAnsi="Times New Roman"/>
              </w:rPr>
              <w:t>В.Щелков - «Арабеска</w:t>
            </w:r>
          </w:p>
          <w:p w:rsidR="00CA45CF" w:rsidRPr="00F8572A" w:rsidRDefault="00CA45CF" w:rsidP="004E12E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Fibich</w:t>
            </w:r>
            <w:proofErr w:type="spellEnd"/>
            <w:r w:rsidRPr="00E56BB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Poem</w:t>
            </w:r>
          </w:p>
        </w:tc>
        <w:tc>
          <w:tcPr>
            <w:tcW w:w="1898" w:type="dxa"/>
          </w:tcPr>
          <w:p w:rsidR="00CA45CF" w:rsidRPr="00070D37" w:rsidRDefault="00475E9B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A45CF" w:rsidRPr="00070D37" w:rsidTr="004E12E9">
        <w:tc>
          <w:tcPr>
            <w:tcW w:w="674" w:type="dxa"/>
          </w:tcPr>
          <w:p w:rsidR="00CA45CF" w:rsidRPr="00070D37" w:rsidRDefault="007C3EE1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3" w:type="dxa"/>
          </w:tcPr>
          <w:p w:rsidR="00CA45CF" w:rsidRPr="00070D37" w:rsidRDefault="007C3EE1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6" w:type="dxa"/>
          </w:tcPr>
          <w:p w:rsidR="00CA45CF" w:rsidRPr="00D85F48" w:rsidRDefault="00CA45CF" w:rsidP="004E12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Фирсов Семён</w:t>
            </w:r>
          </w:p>
          <w:p w:rsidR="00CA45CF" w:rsidRPr="00D85F48" w:rsidRDefault="00CA45CF" w:rsidP="004E12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Труба ДПОП 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E56B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группа 4 год</w:t>
            </w:r>
          </w:p>
          <w:p w:rsidR="00CA45CF" w:rsidRPr="00070D37" w:rsidRDefault="00CA45CF" w:rsidP="004E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CA45CF" w:rsidRPr="00D85F48" w:rsidRDefault="00CA45CF" w:rsidP="004E12E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Жижила</w:t>
            </w:r>
            <w:proofErr w:type="spellEnd"/>
            <w:r>
              <w:rPr>
                <w:rFonts w:ascii="Times New Roman" w:hAnsi="Times New Roman"/>
              </w:rPr>
              <w:t xml:space="preserve"> Петр Данилович</w:t>
            </w:r>
          </w:p>
          <w:p w:rsidR="00CA45CF" w:rsidRPr="00D85F48" w:rsidRDefault="00CA45CF" w:rsidP="004E12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Борисова Анастасия Евгеньевна</w:t>
            </w:r>
          </w:p>
          <w:p w:rsidR="00CA45CF" w:rsidRPr="00070D37" w:rsidRDefault="00CA45CF" w:rsidP="004E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A45CF" w:rsidRPr="00E56BB5" w:rsidRDefault="00CA45CF" w:rsidP="004E12E9">
            <w:pPr>
              <w:rPr>
                <w:rFonts w:ascii="Times New Roman" w:hAnsi="Times New Roman"/>
                <w:b/>
              </w:rPr>
            </w:pPr>
            <w:r w:rsidRPr="00E56BB5">
              <w:rPr>
                <w:rFonts w:ascii="Times New Roman" w:hAnsi="Times New Roman"/>
              </w:rPr>
              <w:t xml:space="preserve">Т. </w:t>
            </w:r>
            <w:proofErr w:type="spellStart"/>
            <w:r w:rsidRPr="00E56BB5">
              <w:rPr>
                <w:rFonts w:ascii="Times New Roman" w:hAnsi="Times New Roman"/>
              </w:rPr>
              <w:t>Альбинони</w:t>
            </w:r>
            <w:proofErr w:type="spellEnd"/>
            <w:r w:rsidRPr="00E56BB5">
              <w:rPr>
                <w:rFonts w:ascii="Times New Roman" w:hAnsi="Times New Roman"/>
              </w:rPr>
              <w:t xml:space="preserve"> - концерт ми бемоль мажор</w:t>
            </w:r>
            <w:r>
              <w:rPr>
                <w:rFonts w:ascii="Times New Roman" w:hAnsi="Times New Roman"/>
              </w:rPr>
              <w:t xml:space="preserve"> 3-4 части</w:t>
            </w:r>
          </w:p>
          <w:p w:rsidR="00CA45CF" w:rsidRPr="00F8572A" w:rsidRDefault="00CA45CF" w:rsidP="004E1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Н.Раков – Романс</w:t>
            </w:r>
          </w:p>
        </w:tc>
        <w:tc>
          <w:tcPr>
            <w:tcW w:w="1898" w:type="dxa"/>
          </w:tcPr>
          <w:p w:rsidR="00CA45CF" w:rsidRPr="00070D37" w:rsidRDefault="00475E9B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CA45CF" w:rsidRDefault="00CA45CF" w:rsidP="00D0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45CF" w:rsidRDefault="00CA45CF" w:rsidP="00D0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AFE" w:rsidRPr="00070D37" w:rsidRDefault="00D00AFE" w:rsidP="00D0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37">
        <w:rPr>
          <w:rFonts w:ascii="Times New Roman" w:hAnsi="Times New Roman" w:cs="Times New Roman"/>
          <w:b/>
          <w:sz w:val="24"/>
          <w:szCs w:val="24"/>
          <w:u w:val="single"/>
        </w:rPr>
        <w:t>ДМШ № 3</w:t>
      </w:r>
    </w:p>
    <w:p w:rsidR="00D00AFE" w:rsidRPr="00070D37" w:rsidRDefault="00D00AFE" w:rsidP="00D0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AFE" w:rsidRPr="00070D37" w:rsidRDefault="00D00AFE" w:rsidP="00D0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135"/>
        <w:gridCol w:w="3544"/>
        <w:gridCol w:w="3582"/>
        <w:gridCol w:w="3789"/>
        <w:gridCol w:w="1843"/>
      </w:tblGrid>
      <w:tr w:rsidR="00D00AFE" w:rsidRPr="00070D37" w:rsidTr="00A444AA">
        <w:tc>
          <w:tcPr>
            <w:tcW w:w="674" w:type="dxa"/>
          </w:tcPr>
          <w:p w:rsidR="00D00AFE" w:rsidRPr="00070D37" w:rsidRDefault="00D00AFE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135" w:type="dxa"/>
          </w:tcPr>
          <w:p w:rsidR="00D00AFE" w:rsidRPr="00070D37" w:rsidRDefault="00D00AFE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44" w:type="dxa"/>
          </w:tcPr>
          <w:p w:rsidR="00D00AFE" w:rsidRPr="00070D37" w:rsidRDefault="00D00AFE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582" w:type="dxa"/>
          </w:tcPr>
          <w:p w:rsidR="00D00AFE" w:rsidRPr="00070D37" w:rsidRDefault="00D00AFE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D00AFE" w:rsidRPr="00070D37" w:rsidRDefault="00D00AFE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789" w:type="dxa"/>
          </w:tcPr>
          <w:p w:rsidR="00D00AFE" w:rsidRPr="00070D37" w:rsidRDefault="00D00AFE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</w:tcPr>
          <w:p w:rsidR="00D00AFE" w:rsidRPr="00070D37" w:rsidRDefault="00D00AFE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00AFE" w:rsidRPr="00070D37" w:rsidTr="00A444AA">
        <w:tc>
          <w:tcPr>
            <w:tcW w:w="674" w:type="dxa"/>
          </w:tcPr>
          <w:p w:rsidR="00D00AFE" w:rsidRPr="00070D37" w:rsidRDefault="00A5399A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D00AFE" w:rsidRPr="00070D37" w:rsidRDefault="00F8572A" w:rsidP="00F8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C3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A0BCE" w:rsidRPr="00070D37" w:rsidRDefault="00DA0BCE" w:rsidP="00DA0BCE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Цупров</w:t>
            </w:r>
            <w:proofErr w:type="spellEnd"/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</w:t>
            </w:r>
          </w:p>
          <w:p w:rsidR="00DA0BCE" w:rsidRPr="00070D37" w:rsidRDefault="00DA0BCE" w:rsidP="00DA0BCE">
            <w:pPr>
              <w:rPr>
                <w:sz w:val="24"/>
                <w:szCs w:val="24"/>
              </w:rPr>
            </w:pPr>
            <w:r w:rsidRPr="00070D37">
              <w:rPr>
                <w:rFonts w:ascii="Times New Roman" w:eastAsia="Calibri" w:hAnsi="Times New Roman" w:cs="Times New Roman"/>
                <w:sz w:val="24"/>
                <w:szCs w:val="24"/>
              </w:rPr>
              <w:t>Валторна</w:t>
            </w:r>
            <w:r w:rsidRPr="0007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D37">
              <w:rPr>
                <w:rFonts w:ascii="Times New Roman" w:eastAsia="Calibri" w:hAnsi="Times New Roman" w:cs="Times New Roman"/>
                <w:sz w:val="24"/>
                <w:szCs w:val="24"/>
              </w:rPr>
              <w:t>ДОРП</w:t>
            </w:r>
            <w:r w:rsidRPr="00070D37">
              <w:rPr>
                <w:rFonts w:ascii="Times New Roman" w:hAnsi="Times New Roman"/>
                <w:sz w:val="24"/>
                <w:szCs w:val="24"/>
              </w:rPr>
              <w:t xml:space="preserve"> 3 год</w:t>
            </w:r>
          </w:p>
          <w:p w:rsidR="00D379B7" w:rsidRPr="00070D37" w:rsidRDefault="00D379B7" w:rsidP="00A444A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582" w:type="dxa"/>
          </w:tcPr>
          <w:p w:rsidR="00DA0BCE" w:rsidRPr="00070D37" w:rsidRDefault="00DA0BCE" w:rsidP="00DA0B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Владимир Алексеевич</w:t>
            </w:r>
          </w:p>
          <w:p w:rsidR="00DA0BCE" w:rsidRPr="00070D37" w:rsidRDefault="00DA0BCE" w:rsidP="00DA0B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Шалимова Кристина Юрьевна</w:t>
            </w:r>
          </w:p>
          <w:p w:rsidR="00D00AFE" w:rsidRPr="00070D37" w:rsidRDefault="00D00AFE" w:rsidP="00D379B7">
            <w:pPr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:rsidR="00DA0BCE" w:rsidRPr="00070D37" w:rsidRDefault="00DA0BCE" w:rsidP="00DA0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Л.Бобылёв</w:t>
            </w:r>
            <w:proofErr w:type="spellEnd"/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«Грустный напев»</w:t>
            </w:r>
          </w:p>
          <w:p w:rsidR="00DA0BCE" w:rsidRPr="00F8572A" w:rsidRDefault="00DA0BCE" w:rsidP="00DA0BC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Г.Свиридов «Парень с гармошкой»</w:t>
            </w:r>
          </w:p>
        </w:tc>
        <w:tc>
          <w:tcPr>
            <w:tcW w:w="1843" w:type="dxa"/>
          </w:tcPr>
          <w:p w:rsidR="00D00AFE" w:rsidRPr="00070D37" w:rsidRDefault="00475E9B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A0BCE" w:rsidRPr="00070D37" w:rsidTr="00A444AA">
        <w:tc>
          <w:tcPr>
            <w:tcW w:w="674" w:type="dxa"/>
          </w:tcPr>
          <w:p w:rsidR="00DA0BCE" w:rsidRPr="00070D37" w:rsidRDefault="00A5399A" w:rsidP="00A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DA0BCE" w:rsidRPr="00070D37" w:rsidRDefault="00F8572A" w:rsidP="00F8572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7C3E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6A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A0BCE" w:rsidRPr="00070D37" w:rsidRDefault="00DA0BCE" w:rsidP="00DA0BCE">
            <w:pPr>
              <w:rPr>
                <w:sz w:val="24"/>
                <w:szCs w:val="24"/>
              </w:rPr>
            </w:pPr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Лесин Владислав </w:t>
            </w:r>
          </w:p>
          <w:p w:rsidR="00DA0BCE" w:rsidRPr="00F8572A" w:rsidRDefault="00DA0BCE" w:rsidP="00E15223">
            <w:pPr>
              <w:rPr>
                <w:sz w:val="24"/>
                <w:szCs w:val="24"/>
              </w:rPr>
            </w:pPr>
            <w:r w:rsidRPr="00070D37">
              <w:rPr>
                <w:rFonts w:ascii="Times New Roman" w:eastAsia="Calibri" w:hAnsi="Times New Roman" w:cs="Times New Roman"/>
                <w:sz w:val="24"/>
                <w:szCs w:val="24"/>
              </w:rPr>
              <w:t>Альт</w:t>
            </w:r>
            <w:r w:rsidRPr="0007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D37">
              <w:rPr>
                <w:rFonts w:ascii="Times New Roman" w:eastAsia="Calibri" w:hAnsi="Times New Roman" w:cs="Times New Roman"/>
                <w:sz w:val="24"/>
                <w:szCs w:val="24"/>
              </w:rPr>
              <w:t>ДОРП</w:t>
            </w:r>
            <w:r w:rsidRPr="00070D37">
              <w:rPr>
                <w:rFonts w:ascii="Times New Roman" w:hAnsi="Times New Roman"/>
                <w:sz w:val="24"/>
                <w:szCs w:val="24"/>
              </w:rPr>
              <w:t xml:space="preserve"> 2 год</w:t>
            </w:r>
          </w:p>
        </w:tc>
        <w:tc>
          <w:tcPr>
            <w:tcW w:w="3582" w:type="dxa"/>
          </w:tcPr>
          <w:p w:rsidR="00DA0BCE" w:rsidRPr="00070D37" w:rsidRDefault="00DA0BCE" w:rsidP="004D2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Владимир Алексеевич</w:t>
            </w:r>
          </w:p>
          <w:p w:rsidR="00DA0BCE" w:rsidRPr="00F8572A" w:rsidRDefault="00DA0BCE" w:rsidP="004D2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Шалимова Кристина Юрьевна</w:t>
            </w:r>
          </w:p>
        </w:tc>
        <w:tc>
          <w:tcPr>
            <w:tcW w:w="3789" w:type="dxa"/>
          </w:tcPr>
          <w:p w:rsidR="00DA0BCE" w:rsidRPr="00070D37" w:rsidRDefault="00DA0BCE" w:rsidP="00DA0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В.А.Моцарт «Маленький вальс»</w:t>
            </w:r>
          </w:p>
          <w:p w:rsidR="00DA0BCE" w:rsidRPr="00F8572A" w:rsidRDefault="00DA0BCE" w:rsidP="00DA0BC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Б.Барток</w:t>
            </w:r>
            <w:proofErr w:type="spellEnd"/>
            <w:r w:rsidRPr="0007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«Скок-поскок»</w:t>
            </w:r>
          </w:p>
        </w:tc>
        <w:tc>
          <w:tcPr>
            <w:tcW w:w="1843" w:type="dxa"/>
          </w:tcPr>
          <w:p w:rsidR="00DA0BCE" w:rsidRPr="00070D37" w:rsidRDefault="00475E9B" w:rsidP="00E15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D00AFE" w:rsidRPr="00070D37" w:rsidRDefault="00D00AFE" w:rsidP="00D00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F87" w:rsidRDefault="00540F87" w:rsidP="00D00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F87" w:rsidRPr="00070D37" w:rsidRDefault="00540F87" w:rsidP="00540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37" w:rsidRPr="00070D37" w:rsidRDefault="003E5137" w:rsidP="00D37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58A8" w:rsidRPr="00070D37" w:rsidRDefault="00DA0BCE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37">
        <w:rPr>
          <w:rFonts w:ascii="Times New Roman" w:hAnsi="Times New Roman" w:cs="Times New Roman"/>
          <w:b/>
          <w:sz w:val="24"/>
          <w:szCs w:val="24"/>
          <w:u w:val="single"/>
        </w:rPr>
        <w:t>ДМШ № 4</w:t>
      </w:r>
    </w:p>
    <w:p w:rsidR="00E0524A" w:rsidRPr="00070D37" w:rsidRDefault="00E0524A" w:rsidP="0071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4"/>
        <w:gridCol w:w="1313"/>
        <w:gridCol w:w="3366"/>
        <w:gridCol w:w="3560"/>
        <w:gridCol w:w="3811"/>
        <w:gridCol w:w="1898"/>
      </w:tblGrid>
      <w:tr w:rsidR="00D379B7" w:rsidRPr="00070D37" w:rsidTr="00DA0BCE">
        <w:tc>
          <w:tcPr>
            <w:tcW w:w="674" w:type="dxa"/>
          </w:tcPr>
          <w:p w:rsidR="00D379B7" w:rsidRPr="00070D37" w:rsidRDefault="007C3EE1" w:rsidP="00DA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3" w:type="dxa"/>
          </w:tcPr>
          <w:p w:rsidR="00D379B7" w:rsidRPr="00070D37" w:rsidRDefault="00607A34" w:rsidP="00DA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3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:rsidR="00DA0BCE" w:rsidRPr="00070D37" w:rsidRDefault="00DA0BCE" w:rsidP="00DA0BCE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/>
                <w:sz w:val="24"/>
                <w:szCs w:val="24"/>
              </w:rPr>
              <w:t>Екатерина  Васильева</w:t>
            </w:r>
          </w:p>
          <w:p w:rsidR="00DA0BCE" w:rsidRPr="00070D37" w:rsidRDefault="00DA0BCE" w:rsidP="00DA0BCE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/>
                <w:sz w:val="24"/>
                <w:szCs w:val="24"/>
              </w:rPr>
              <w:t>Саксофон ДПОП 3 год</w:t>
            </w:r>
          </w:p>
          <w:p w:rsidR="00D379B7" w:rsidRPr="00070D37" w:rsidRDefault="00D379B7" w:rsidP="00DA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DA0BCE" w:rsidRPr="00070D37" w:rsidRDefault="00DA0BCE" w:rsidP="00DA0BCE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/>
                <w:sz w:val="24"/>
                <w:szCs w:val="24"/>
              </w:rPr>
              <w:t>Попадинец</w:t>
            </w:r>
            <w:proofErr w:type="spellEnd"/>
            <w:r w:rsidRPr="00070D37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  <w:p w:rsidR="00DA0BCE" w:rsidRPr="00070D37" w:rsidRDefault="00DA0BCE" w:rsidP="00DA0BCE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/>
                <w:sz w:val="24"/>
                <w:szCs w:val="24"/>
              </w:rPr>
              <w:t>Евсеева Юлия Александровна</w:t>
            </w:r>
          </w:p>
          <w:p w:rsidR="00D379B7" w:rsidRPr="00070D37" w:rsidRDefault="00D379B7" w:rsidP="00DA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DA0BCE" w:rsidRPr="00070D37" w:rsidRDefault="00DA0BCE" w:rsidP="00DA0BCE">
            <w:pPr>
              <w:rPr>
                <w:rFonts w:ascii="Times New Roman" w:hAnsi="Times New Roman"/>
                <w:sz w:val="24"/>
                <w:szCs w:val="24"/>
              </w:rPr>
            </w:pPr>
            <w:r w:rsidRPr="00070D37">
              <w:rPr>
                <w:rFonts w:ascii="Times New Roman" w:hAnsi="Times New Roman"/>
                <w:sz w:val="24"/>
                <w:szCs w:val="24"/>
              </w:rPr>
              <w:t xml:space="preserve">Г. Гладков «Луч солнца золотого» из </w:t>
            </w:r>
            <w:proofErr w:type="gramStart"/>
            <w:r w:rsidRPr="00070D3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70D37">
              <w:rPr>
                <w:rFonts w:ascii="Times New Roman" w:hAnsi="Times New Roman"/>
                <w:sz w:val="24"/>
                <w:szCs w:val="24"/>
              </w:rPr>
              <w:t>/ф «Бременские музыканты»</w:t>
            </w:r>
          </w:p>
          <w:p w:rsidR="00D379B7" w:rsidRPr="00070D37" w:rsidRDefault="00DA0BCE" w:rsidP="00DA0BCE">
            <w:pPr>
              <w:rPr>
                <w:rFonts w:ascii="Times New Roman" w:hAnsi="Times New Roman"/>
                <w:sz w:val="24"/>
                <w:szCs w:val="24"/>
              </w:rPr>
            </w:pPr>
            <w:r w:rsidRPr="00070D37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070D37">
              <w:rPr>
                <w:rFonts w:ascii="Times New Roman" w:hAnsi="Times New Roman"/>
                <w:sz w:val="24"/>
                <w:szCs w:val="24"/>
              </w:rPr>
              <w:t>Шильцева</w:t>
            </w:r>
            <w:proofErr w:type="spellEnd"/>
            <w:r w:rsidRPr="00070D37">
              <w:rPr>
                <w:rFonts w:ascii="Times New Roman" w:hAnsi="Times New Roman"/>
                <w:sz w:val="24"/>
                <w:szCs w:val="24"/>
              </w:rPr>
              <w:t xml:space="preserve"> Весёлый чарльстон «Моська и слон»</w:t>
            </w:r>
          </w:p>
          <w:p w:rsidR="00DA0BCE" w:rsidRPr="00070D37" w:rsidRDefault="00DA0BCE" w:rsidP="00DA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1898" w:type="dxa"/>
          </w:tcPr>
          <w:p w:rsidR="00D379B7" w:rsidRDefault="00D379B7" w:rsidP="00DA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9B" w:rsidRPr="00070D37" w:rsidRDefault="00475E9B" w:rsidP="00DA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D379B7" w:rsidRPr="00070D37" w:rsidRDefault="00D379B7" w:rsidP="00D37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BCE" w:rsidRPr="00070D37" w:rsidRDefault="00DA0BCE" w:rsidP="00D37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9B7" w:rsidRPr="00070D37" w:rsidRDefault="00D379B7" w:rsidP="00D37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3020" w:rsidRPr="00070D37" w:rsidRDefault="00903020" w:rsidP="00903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BCE" w:rsidRPr="00070D37" w:rsidRDefault="00DA0BCE" w:rsidP="0090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BCE" w:rsidRPr="00070D37" w:rsidRDefault="00DA0BCE" w:rsidP="0090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BCE" w:rsidRPr="00070D37" w:rsidRDefault="00DA0BCE" w:rsidP="0090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572A" w:rsidRDefault="00F8572A" w:rsidP="00E5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6BB5" w:rsidRPr="00070D37" w:rsidRDefault="00E56BB5" w:rsidP="00E5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37">
        <w:rPr>
          <w:rFonts w:ascii="Times New Roman" w:hAnsi="Times New Roman" w:cs="Times New Roman"/>
          <w:b/>
          <w:sz w:val="24"/>
          <w:szCs w:val="24"/>
          <w:u w:val="single"/>
        </w:rPr>
        <w:t xml:space="preserve">ДШИ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им. Свиридова</w:t>
      </w:r>
    </w:p>
    <w:p w:rsidR="00E56BB5" w:rsidRPr="00070D37" w:rsidRDefault="00E56BB5" w:rsidP="00E5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313"/>
        <w:gridCol w:w="3366"/>
        <w:gridCol w:w="3560"/>
        <w:gridCol w:w="3811"/>
        <w:gridCol w:w="1898"/>
      </w:tblGrid>
      <w:tr w:rsidR="00E56BB5" w:rsidRPr="00070D37" w:rsidTr="00DA7E5C">
        <w:tc>
          <w:tcPr>
            <w:tcW w:w="674" w:type="dxa"/>
          </w:tcPr>
          <w:p w:rsidR="00E56BB5" w:rsidRPr="00070D37" w:rsidRDefault="00BE1A2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E56BB5" w:rsidRPr="00070D37" w:rsidRDefault="00607A34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C3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6" w:type="dxa"/>
          </w:tcPr>
          <w:p w:rsidR="00E56BB5" w:rsidRDefault="00E56BB5" w:rsidP="00E56BB5">
            <w:r>
              <w:rPr>
                <w:rFonts w:ascii="Times New Roman" w:hAnsi="Times New Roman" w:cs="Times New Roman"/>
                <w:sz w:val="24"/>
                <w:szCs w:val="24"/>
              </w:rPr>
              <w:t>Сафиуллин Амир</w:t>
            </w:r>
          </w:p>
          <w:p w:rsidR="00E56BB5" w:rsidRDefault="00E56BB5" w:rsidP="00E56BB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ДООП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E56B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6D29">
              <w:rPr>
                <w:rFonts w:ascii="Times New Roman" w:hAnsi="Times New Roman"/>
                <w:bCs/>
                <w:sz w:val="24"/>
                <w:szCs w:val="24"/>
              </w:rPr>
              <w:t>группа</w:t>
            </w:r>
          </w:p>
          <w:p w:rsidR="00E56BB5" w:rsidRDefault="00E56BB5" w:rsidP="00E56BB5"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  <w:p w:rsidR="00E56BB5" w:rsidRPr="00070D37" w:rsidRDefault="00E56BB5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E56BB5" w:rsidRDefault="00E56BB5" w:rsidP="00E56BB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Васильевич</w:t>
            </w:r>
          </w:p>
          <w:p w:rsidR="00E56BB5" w:rsidRDefault="00E56BB5" w:rsidP="00E56BB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  <w:p w:rsidR="00E56BB5" w:rsidRPr="00070D37" w:rsidRDefault="00E56BB5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56BB5" w:rsidRDefault="00E56BB5" w:rsidP="00E56B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РНП «Как под горкой под горой» </w:t>
            </w:r>
          </w:p>
          <w:p w:rsidR="00E56BB5" w:rsidRPr="00D11DE4" w:rsidRDefault="00E56BB5" w:rsidP="00E56B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обр.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Горковенко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В.В.</w:t>
            </w:r>
          </w:p>
          <w:p w:rsidR="00E56BB5" w:rsidRPr="00070D37" w:rsidRDefault="00E56BB5" w:rsidP="00E5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М.Качурбина «Маша с Мишкой пляшут польку»</w:t>
            </w:r>
          </w:p>
        </w:tc>
        <w:tc>
          <w:tcPr>
            <w:tcW w:w="1898" w:type="dxa"/>
          </w:tcPr>
          <w:p w:rsidR="00E56BB5" w:rsidRDefault="00E56BB5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9B" w:rsidRPr="00070D37" w:rsidRDefault="00475E9B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DA0BCE" w:rsidRPr="00070D37" w:rsidRDefault="00DA0BCE" w:rsidP="0090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EE1" w:rsidRPr="00070D37" w:rsidRDefault="007C3EE1" w:rsidP="007C3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37">
        <w:rPr>
          <w:rFonts w:ascii="Times New Roman" w:hAnsi="Times New Roman" w:cs="Times New Roman"/>
          <w:b/>
          <w:sz w:val="24"/>
          <w:szCs w:val="24"/>
          <w:u w:val="single"/>
        </w:rPr>
        <w:t>ДШИ ЦР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АНСАМБЛЬ</w:t>
      </w:r>
    </w:p>
    <w:p w:rsidR="007C3EE1" w:rsidRPr="00070D37" w:rsidRDefault="007C3EE1" w:rsidP="007C3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313"/>
        <w:gridCol w:w="3366"/>
        <w:gridCol w:w="3560"/>
        <w:gridCol w:w="3811"/>
        <w:gridCol w:w="1898"/>
      </w:tblGrid>
      <w:tr w:rsidR="007C3EE1" w:rsidRPr="00070D37" w:rsidTr="004E12E9">
        <w:tc>
          <w:tcPr>
            <w:tcW w:w="674" w:type="dxa"/>
          </w:tcPr>
          <w:p w:rsidR="007C3EE1" w:rsidRPr="00070D37" w:rsidRDefault="00F36F9A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3" w:type="dxa"/>
          </w:tcPr>
          <w:p w:rsidR="007C3EE1" w:rsidRPr="00070D37" w:rsidRDefault="007C3EE1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36F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6" w:type="dxa"/>
          </w:tcPr>
          <w:p w:rsidR="007C3EE1" w:rsidRPr="00E56BB5" w:rsidRDefault="007C3EE1" w:rsidP="004E12E9">
            <w:pPr>
              <w:rPr>
                <w:rFonts w:ascii="Times New Roman" w:hAnsi="Times New Roman"/>
                <w:b/>
              </w:rPr>
            </w:pPr>
            <w:proofErr w:type="spellStart"/>
            <w:r w:rsidRPr="00E56BB5">
              <w:rPr>
                <w:rFonts w:ascii="Times New Roman" w:hAnsi="Times New Roman"/>
              </w:rPr>
              <w:t>АлексанинАдександр</w:t>
            </w:r>
            <w:proofErr w:type="spellEnd"/>
          </w:p>
          <w:p w:rsidR="007C3EE1" w:rsidRPr="00E56BB5" w:rsidRDefault="007C3EE1" w:rsidP="004E12E9">
            <w:pPr>
              <w:rPr>
                <w:rFonts w:ascii="Times New Roman" w:hAnsi="Times New Roman"/>
                <w:b/>
              </w:rPr>
            </w:pPr>
            <w:r w:rsidRPr="00E56BB5">
              <w:rPr>
                <w:rFonts w:ascii="Times New Roman" w:hAnsi="Times New Roman"/>
              </w:rPr>
              <w:t>Фирсов Семён</w:t>
            </w:r>
          </w:p>
          <w:p w:rsidR="007C3EE1" w:rsidRPr="00E56BB5" w:rsidRDefault="007C3EE1" w:rsidP="004E12E9">
            <w:pPr>
              <w:rPr>
                <w:rFonts w:ascii="Times New Roman" w:hAnsi="Times New Roman"/>
                <w:b/>
              </w:rPr>
            </w:pPr>
            <w:r w:rsidRPr="00E56BB5">
              <w:rPr>
                <w:rFonts w:ascii="Times New Roman" w:hAnsi="Times New Roman"/>
              </w:rPr>
              <w:t xml:space="preserve">Казначеев </w:t>
            </w:r>
            <w:r>
              <w:rPr>
                <w:rFonts w:ascii="Times New Roman" w:hAnsi="Times New Roman"/>
              </w:rPr>
              <w:t>Вячеслав</w:t>
            </w:r>
          </w:p>
          <w:p w:rsidR="007C3EE1" w:rsidRDefault="007C3EE1" w:rsidP="004E12E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Гудовасов</w:t>
            </w:r>
            <w:proofErr w:type="spellEnd"/>
            <w:r>
              <w:rPr>
                <w:rFonts w:ascii="Times New Roman" w:hAnsi="Times New Roman"/>
              </w:rPr>
              <w:t xml:space="preserve"> Руслан</w:t>
            </w:r>
          </w:p>
        </w:tc>
        <w:tc>
          <w:tcPr>
            <w:tcW w:w="3560" w:type="dxa"/>
          </w:tcPr>
          <w:p w:rsidR="007C3EE1" w:rsidRPr="00D85F48" w:rsidRDefault="007C3EE1" w:rsidP="004E12E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Жижила</w:t>
            </w:r>
            <w:proofErr w:type="spellEnd"/>
            <w:r>
              <w:rPr>
                <w:rFonts w:ascii="Times New Roman" w:hAnsi="Times New Roman"/>
              </w:rPr>
              <w:t xml:space="preserve"> Петр Данилович</w:t>
            </w:r>
          </w:p>
          <w:p w:rsidR="007C3EE1" w:rsidRPr="00D85F48" w:rsidRDefault="007C3EE1" w:rsidP="004E12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Борисова Анастасия Евгеньевна</w:t>
            </w:r>
          </w:p>
          <w:p w:rsidR="007C3EE1" w:rsidRPr="00070D37" w:rsidRDefault="007C3EE1" w:rsidP="004E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7C3EE1" w:rsidRPr="009E7FC9" w:rsidRDefault="007C3EE1" w:rsidP="004E12E9">
            <w:pPr>
              <w:rPr>
                <w:rFonts w:ascii="Times New Roman" w:hAnsi="Times New Roman"/>
                <w:b/>
              </w:rPr>
            </w:pPr>
            <w:r w:rsidRPr="009E7FC9">
              <w:rPr>
                <w:rFonts w:ascii="Times New Roman" w:hAnsi="Times New Roman"/>
              </w:rPr>
              <w:t>В.А. Моцарт – Менуэт</w:t>
            </w:r>
          </w:p>
          <w:p w:rsidR="007C3EE1" w:rsidRPr="00E56BB5" w:rsidRDefault="007C3EE1" w:rsidP="004E12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Б.Мокроусов – «Заветный камень</w:t>
            </w:r>
          </w:p>
        </w:tc>
        <w:tc>
          <w:tcPr>
            <w:tcW w:w="1898" w:type="dxa"/>
          </w:tcPr>
          <w:p w:rsidR="007C3EE1" w:rsidRDefault="007C3EE1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9B" w:rsidRPr="00070D37" w:rsidRDefault="00475E9B" w:rsidP="004E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607A34" w:rsidRDefault="00607A34" w:rsidP="0090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7A34" w:rsidRPr="00070D37" w:rsidRDefault="00607A34" w:rsidP="0090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1"/>
        <w:gridCol w:w="1360"/>
        <w:gridCol w:w="3402"/>
        <w:gridCol w:w="3544"/>
        <w:gridCol w:w="3827"/>
        <w:gridCol w:w="1843"/>
      </w:tblGrid>
      <w:tr w:rsidR="00607A34" w:rsidRPr="00070D37" w:rsidTr="00146362">
        <w:tc>
          <w:tcPr>
            <w:tcW w:w="14567" w:type="dxa"/>
            <w:gridSpan w:val="6"/>
          </w:tcPr>
          <w:p w:rsidR="00607A34" w:rsidRPr="00070D37" w:rsidRDefault="00607A34" w:rsidP="00DA7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  <w:r w:rsidR="00C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ДШИ им. БАЛАКИРЕВА</w:t>
            </w:r>
          </w:p>
        </w:tc>
      </w:tr>
      <w:tr w:rsidR="00607A34" w:rsidRPr="00070D37" w:rsidTr="00607A34">
        <w:tc>
          <w:tcPr>
            <w:tcW w:w="591" w:type="dxa"/>
          </w:tcPr>
          <w:p w:rsidR="00607A34" w:rsidRPr="00070D37" w:rsidRDefault="00607A34" w:rsidP="006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:rsidR="00607A34" w:rsidRPr="00070D37" w:rsidRDefault="00607A34" w:rsidP="00607A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="004A0229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Дементьева Виктория</w:t>
            </w:r>
          </w:p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Кларнет ДПОП</w:t>
            </w:r>
          </w:p>
          <w:p w:rsidR="00607A34" w:rsidRPr="00452514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 группа 3 год</w:t>
            </w:r>
          </w:p>
        </w:tc>
        <w:tc>
          <w:tcPr>
            <w:tcW w:w="3544" w:type="dxa"/>
          </w:tcPr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607A34" w:rsidRPr="00452514" w:rsidRDefault="00607A34" w:rsidP="00607A34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827" w:type="dxa"/>
          </w:tcPr>
          <w:p w:rsidR="00607A34" w:rsidRPr="00070D37" w:rsidRDefault="00607A34" w:rsidP="006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Бокерини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«Менуэт»</w:t>
            </w:r>
          </w:p>
          <w:p w:rsidR="00607A34" w:rsidRPr="00070D37" w:rsidRDefault="00607A34" w:rsidP="006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А.Штогаренко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«Мотылек»</w:t>
            </w:r>
          </w:p>
          <w:p w:rsidR="00607A34" w:rsidRPr="00070D37" w:rsidRDefault="00607A34" w:rsidP="00607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E9B" w:rsidRDefault="00475E9B" w:rsidP="0047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34" w:rsidRPr="00070D37" w:rsidRDefault="00475E9B" w:rsidP="0047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A34" w:rsidRPr="00070D37" w:rsidTr="00607A34">
        <w:tc>
          <w:tcPr>
            <w:tcW w:w="591" w:type="dxa"/>
          </w:tcPr>
          <w:p w:rsidR="00607A34" w:rsidRPr="00070D37" w:rsidRDefault="00607A34" w:rsidP="006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607A34" w:rsidRPr="00070D37" w:rsidRDefault="00BE6A8E" w:rsidP="006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7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2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</w:tcPr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Климов Максим</w:t>
            </w:r>
          </w:p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Саксофон </w:t>
            </w:r>
            <w:proofErr w:type="gram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</w:p>
          <w:p w:rsidR="00607A34" w:rsidRPr="00452514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ДПОП 2 группа 5 год</w:t>
            </w:r>
          </w:p>
        </w:tc>
        <w:tc>
          <w:tcPr>
            <w:tcW w:w="3544" w:type="dxa"/>
          </w:tcPr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607A34" w:rsidRPr="00452514" w:rsidRDefault="00607A34" w:rsidP="00607A34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827" w:type="dxa"/>
          </w:tcPr>
          <w:p w:rsidR="00607A34" w:rsidRPr="00070D37" w:rsidRDefault="00607A34" w:rsidP="006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Римский–Корсаков Н. «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Шемаханская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царица»</w:t>
            </w:r>
          </w:p>
          <w:p w:rsidR="00607A34" w:rsidRPr="00070D37" w:rsidRDefault="00607A34" w:rsidP="006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Равель М. Сонатина</w:t>
            </w:r>
          </w:p>
        </w:tc>
        <w:tc>
          <w:tcPr>
            <w:tcW w:w="1843" w:type="dxa"/>
          </w:tcPr>
          <w:p w:rsidR="00607A34" w:rsidRDefault="00607A34" w:rsidP="0047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9B" w:rsidRPr="00070D37" w:rsidRDefault="00475E9B" w:rsidP="0047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A34" w:rsidRPr="00070D37" w:rsidTr="00607A34">
        <w:tc>
          <w:tcPr>
            <w:tcW w:w="591" w:type="dxa"/>
          </w:tcPr>
          <w:p w:rsidR="00607A34" w:rsidRPr="00070D37" w:rsidRDefault="00607A34" w:rsidP="006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607A34" w:rsidRPr="00070D37" w:rsidRDefault="00CB6ADA" w:rsidP="00607A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E6A8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Юшина Варвара</w:t>
            </w:r>
          </w:p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Саксофон ДПОП</w:t>
            </w:r>
          </w:p>
          <w:p w:rsidR="00607A34" w:rsidRPr="00452514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3 группа 9 год</w:t>
            </w:r>
          </w:p>
        </w:tc>
        <w:tc>
          <w:tcPr>
            <w:tcW w:w="3544" w:type="dxa"/>
          </w:tcPr>
          <w:p w:rsidR="00607A34" w:rsidRPr="00070D37" w:rsidRDefault="00607A34" w:rsidP="00607A34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607A34" w:rsidRPr="00452514" w:rsidRDefault="00607A34" w:rsidP="00607A34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827" w:type="dxa"/>
          </w:tcPr>
          <w:p w:rsidR="00607A34" w:rsidRPr="00070D37" w:rsidRDefault="00607A34" w:rsidP="006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М.Мюль. «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Burdonhirsuit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» пьеса для саксофона соло</w:t>
            </w:r>
          </w:p>
          <w:p w:rsidR="00607A34" w:rsidRPr="00070D37" w:rsidRDefault="00607A34" w:rsidP="006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В.Бюссер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. «Астурия»</w:t>
            </w:r>
          </w:p>
        </w:tc>
        <w:tc>
          <w:tcPr>
            <w:tcW w:w="1843" w:type="dxa"/>
          </w:tcPr>
          <w:p w:rsidR="00607A34" w:rsidRDefault="00607A34" w:rsidP="0047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9B" w:rsidRPr="00070D37" w:rsidRDefault="00475E9B" w:rsidP="0047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bookmarkStart w:id="0" w:name="_GoBack"/>
            <w:bookmarkEnd w:id="0"/>
          </w:p>
        </w:tc>
      </w:tr>
    </w:tbl>
    <w:p w:rsidR="00DA0BCE" w:rsidRPr="00070D37" w:rsidRDefault="00DA0BCE" w:rsidP="0090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0BCE" w:rsidRPr="00070D37" w:rsidSect="00DA50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1AA97FE4"/>
    <w:multiLevelType w:val="hybridMultilevel"/>
    <w:tmpl w:val="0028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72ECA"/>
    <w:multiLevelType w:val="hybridMultilevel"/>
    <w:tmpl w:val="466E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02C54"/>
    <w:multiLevelType w:val="hybridMultilevel"/>
    <w:tmpl w:val="D3086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556EB"/>
    <w:multiLevelType w:val="hybridMultilevel"/>
    <w:tmpl w:val="77848186"/>
    <w:lvl w:ilvl="0" w:tplc="549EAC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768E"/>
    <w:multiLevelType w:val="hybridMultilevel"/>
    <w:tmpl w:val="466E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C3A0F"/>
    <w:multiLevelType w:val="hybridMultilevel"/>
    <w:tmpl w:val="0028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E76F5"/>
    <w:multiLevelType w:val="hybridMultilevel"/>
    <w:tmpl w:val="EEA039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4EEA3878"/>
    <w:multiLevelType w:val="hybridMultilevel"/>
    <w:tmpl w:val="0028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47222"/>
    <w:multiLevelType w:val="hybridMultilevel"/>
    <w:tmpl w:val="7802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85944"/>
    <w:multiLevelType w:val="hybridMultilevel"/>
    <w:tmpl w:val="EF94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C54CC"/>
    <w:multiLevelType w:val="hybridMultilevel"/>
    <w:tmpl w:val="EEA039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77FA0A4C"/>
    <w:multiLevelType w:val="hybridMultilevel"/>
    <w:tmpl w:val="42868C82"/>
    <w:lvl w:ilvl="0" w:tplc="4256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  <w:num w:numId="12">
    <w:abstractNumId w:val="14"/>
  </w:num>
  <w:num w:numId="13">
    <w:abstractNumId w:val="11"/>
  </w:num>
  <w:num w:numId="14">
    <w:abstractNumId w:val="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AD7"/>
    <w:rsid w:val="000038D6"/>
    <w:rsid w:val="00014D7A"/>
    <w:rsid w:val="00030864"/>
    <w:rsid w:val="000517BB"/>
    <w:rsid w:val="000632A9"/>
    <w:rsid w:val="00070D37"/>
    <w:rsid w:val="00093AE5"/>
    <w:rsid w:val="000A0278"/>
    <w:rsid w:val="000A3543"/>
    <w:rsid w:val="000C06CD"/>
    <w:rsid w:val="000C5415"/>
    <w:rsid w:val="000E11BF"/>
    <w:rsid w:val="000E4728"/>
    <w:rsid w:val="000E56FD"/>
    <w:rsid w:val="000F5799"/>
    <w:rsid w:val="001273DF"/>
    <w:rsid w:val="00133ACA"/>
    <w:rsid w:val="0015170A"/>
    <w:rsid w:val="00153ECD"/>
    <w:rsid w:val="0016291E"/>
    <w:rsid w:val="00171934"/>
    <w:rsid w:val="00185C2F"/>
    <w:rsid w:val="00187E98"/>
    <w:rsid w:val="0019255B"/>
    <w:rsid w:val="001A1844"/>
    <w:rsid w:val="001B662B"/>
    <w:rsid w:val="001B73D9"/>
    <w:rsid w:val="001C6613"/>
    <w:rsid w:val="001E3DB0"/>
    <w:rsid w:val="001F2ACE"/>
    <w:rsid w:val="001F31CC"/>
    <w:rsid w:val="00205299"/>
    <w:rsid w:val="002661BB"/>
    <w:rsid w:val="00271394"/>
    <w:rsid w:val="00285052"/>
    <w:rsid w:val="0029119A"/>
    <w:rsid w:val="002A1FB0"/>
    <w:rsid w:val="002B107A"/>
    <w:rsid w:val="002C05DF"/>
    <w:rsid w:val="002C3FF7"/>
    <w:rsid w:val="002C5BF8"/>
    <w:rsid w:val="002C6227"/>
    <w:rsid w:val="002D51E0"/>
    <w:rsid w:val="002E2B2C"/>
    <w:rsid w:val="002F0404"/>
    <w:rsid w:val="002F3B0B"/>
    <w:rsid w:val="003000C7"/>
    <w:rsid w:val="00300118"/>
    <w:rsid w:val="00300DF0"/>
    <w:rsid w:val="00307A31"/>
    <w:rsid w:val="003308EB"/>
    <w:rsid w:val="003424D2"/>
    <w:rsid w:val="0034435E"/>
    <w:rsid w:val="00351104"/>
    <w:rsid w:val="00356116"/>
    <w:rsid w:val="00360A8F"/>
    <w:rsid w:val="003B105D"/>
    <w:rsid w:val="003B7E3C"/>
    <w:rsid w:val="003C0C52"/>
    <w:rsid w:val="003C6175"/>
    <w:rsid w:val="003D2D15"/>
    <w:rsid w:val="003D4DEC"/>
    <w:rsid w:val="003E501A"/>
    <w:rsid w:val="003E5137"/>
    <w:rsid w:val="003F7026"/>
    <w:rsid w:val="0041396F"/>
    <w:rsid w:val="0041504F"/>
    <w:rsid w:val="004175D0"/>
    <w:rsid w:val="00426615"/>
    <w:rsid w:val="004408C7"/>
    <w:rsid w:val="0044645A"/>
    <w:rsid w:val="00452514"/>
    <w:rsid w:val="00453D6A"/>
    <w:rsid w:val="00475E9B"/>
    <w:rsid w:val="00476B40"/>
    <w:rsid w:val="00477E48"/>
    <w:rsid w:val="004A0229"/>
    <w:rsid w:val="004C796D"/>
    <w:rsid w:val="004C7C29"/>
    <w:rsid w:val="004E0A6C"/>
    <w:rsid w:val="00516F3B"/>
    <w:rsid w:val="00524B6D"/>
    <w:rsid w:val="00526D9D"/>
    <w:rsid w:val="00540F87"/>
    <w:rsid w:val="00547AA4"/>
    <w:rsid w:val="00561118"/>
    <w:rsid w:val="00565443"/>
    <w:rsid w:val="005A5199"/>
    <w:rsid w:val="005A6BDE"/>
    <w:rsid w:val="005A7CA4"/>
    <w:rsid w:val="005D34DF"/>
    <w:rsid w:val="005E4BC1"/>
    <w:rsid w:val="005E7F0A"/>
    <w:rsid w:val="005F0382"/>
    <w:rsid w:val="005F707A"/>
    <w:rsid w:val="00604278"/>
    <w:rsid w:val="00607748"/>
    <w:rsid w:val="00607A34"/>
    <w:rsid w:val="00613248"/>
    <w:rsid w:val="00621929"/>
    <w:rsid w:val="006227BC"/>
    <w:rsid w:val="0063366F"/>
    <w:rsid w:val="0063443C"/>
    <w:rsid w:val="006345A5"/>
    <w:rsid w:val="00643955"/>
    <w:rsid w:val="00643C4C"/>
    <w:rsid w:val="00662EAE"/>
    <w:rsid w:val="006C7263"/>
    <w:rsid w:val="006D7F9C"/>
    <w:rsid w:val="006E2E71"/>
    <w:rsid w:val="006F25D8"/>
    <w:rsid w:val="006F7549"/>
    <w:rsid w:val="00714EAF"/>
    <w:rsid w:val="00716AD7"/>
    <w:rsid w:val="007426AD"/>
    <w:rsid w:val="00766476"/>
    <w:rsid w:val="007743CE"/>
    <w:rsid w:val="00775641"/>
    <w:rsid w:val="00775BE3"/>
    <w:rsid w:val="00790F2A"/>
    <w:rsid w:val="00796A57"/>
    <w:rsid w:val="007A0598"/>
    <w:rsid w:val="007B24AE"/>
    <w:rsid w:val="007B5FDF"/>
    <w:rsid w:val="007C2541"/>
    <w:rsid w:val="007C3EE1"/>
    <w:rsid w:val="007D1D3A"/>
    <w:rsid w:val="007E5D4E"/>
    <w:rsid w:val="007F7B37"/>
    <w:rsid w:val="00807B54"/>
    <w:rsid w:val="00807F16"/>
    <w:rsid w:val="00812C8D"/>
    <w:rsid w:val="00822C44"/>
    <w:rsid w:val="008337D6"/>
    <w:rsid w:val="00837498"/>
    <w:rsid w:val="00843533"/>
    <w:rsid w:val="00852806"/>
    <w:rsid w:val="00855E39"/>
    <w:rsid w:val="00864006"/>
    <w:rsid w:val="0087403C"/>
    <w:rsid w:val="00876B9C"/>
    <w:rsid w:val="008826D6"/>
    <w:rsid w:val="008967FE"/>
    <w:rsid w:val="008A1136"/>
    <w:rsid w:val="008C0712"/>
    <w:rsid w:val="008C6A77"/>
    <w:rsid w:val="008D6307"/>
    <w:rsid w:val="008E5DDC"/>
    <w:rsid w:val="008E79BE"/>
    <w:rsid w:val="008F7AE7"/>
    <w:rsid w:val="0090214F"/>
    <w:rsid w:val="00903020"/>
    <w:rsid w:val="00906CFF"/>
    <w:rsid w:val="00912D78"/>
    <w:rsid w:val="0092212E"/>
    <w:rsid w:val="009227D7"/>
    <w:rsid w:val="00924456"/>
    <w:rsid w:val="0094372B"/>
    <w:rsid w:val="009760C7"/>
    <w:rsid w:val="00982349"/>
    <w:rsid w:val="00984035"/>
    <w:rsid w:val="00986ED1"/>
    <w:rsid w:val="0099430A"/>
    <w:rsid w:val="0099643A"/>
    <w:rsid w:val="009B5046"/>
    <w:rsid w:val="009E7FC9"/>
    <w:rsid w:val="00A03EEF"/>
    <w:rsid w:val="00A158A8"/>
    <w:rsid w:val="00A24F85"/>
    <w:rsid w:val="00A2508F"/>
    <w:rsid w:val="00A360B2"/>
    <w:rsid w:val="00A44DF8"/>
    <w:rsid w:val="00A5399A"/>
    <w:rsid w:val="00A545D6"/>
    <w:rsid w:val="00A560F2"/>
    <w:rsid w:val="00A5794E"/>
    <w:rsid w:val="00A66ADA"/>
    <w:rsid w:val="00A67DB9"/>
    <w:rsid w:val="00A72250"/>
    <w:rsid w:val="00A918F5"/>
    <w:rsid w:val="00A94ED1"/>
    <w:rsid w:val="00AA1677"/>
    <w:rsid w:val="00AB10FA"/>
    <w:rsid w:val="00AB1600"/>
    <w:rsid w:val="00AC1174"/>
    <w:rsid w:val="00AC5ACA"/>
    <w:rsid w:val="00AD65D2"/>
    <w:rsid w:val="00AE332E"/>
    <w:rsid w:val="00AE3C1D"/>
    <w:rsid w:val="00AE4F0D"/>
    <w:rsid w:val="00AE6BCB"/>
    <w:rsid w:val="00B06AD4"/>
    <w:rsid w:val="00B13DB2"/>
    <w:rsid w:val="00B174FF"/>
    <w:rsid w:val="00B517E5"/>
    <w:rsid w:val="00B61173"/>
    <w:rsid w:val="00B65DCA"/>
    <w:rsid w:val="00B74A8D"/>
    <w:rsid w:val="00BA0EA7"/>
    <w:rsid w:val="00BB4F60"/>
    <w:rsid w:val="00BB7B1F"/>
    <w:rsid w:val="00BC572D"/>
    <w:rsid w:val="00BC6725"/>
    <w:rsid w:val="00BC75EA"/>
    <w:rsid w:val="00BD037E"/>
    <w:rsid w:val="00BE1A2E"/>
    <w:rsid w:val="00BE6A8E"/>
    <w:rsid w:val="00C06B56"/>
    <w:rsid w:val="00C23552"/>
    <w:rsid w:val="00C4372B"/>
    <w:rsid w:val="00C65444"/>
    <w:rsid w:val="00C832D8"/>
    <w:rsid w:val="00CA128F"/>
    <w:rsid w:val="00CA45CF"/>
    <w:rsid w:val="00CB6ADA"/>
    <w:rsid w:val="00CC0A6B"/>
    <w:rsid w:val="00CC10F6"/>
    <w:rsid w:val="00CC5204"/>
    <w:rsid w:val="00CE390E"/>
    <w:rsid w:val="00CE48FC"/>
    <w:rsid w:val="00D00AFE"/>
    <w:rsid w:val="00D01A22"/>
    <w:rsid w:val="00D07FFE"/>
    <w:rsid w:val="00D10200"/>
    <w:rsid w:val="00D121E2"/>
    <w:rsid w:val="00D12F0F"/>
    <w:rsid w:val="00D2200E"/>
    <w:rsid w:val="00D30674"/>
    <w:rsid w:val="00D31B34"/>
    <w:rsid w:val="00D379B7"/>
    <w:rsid w:val="00D44FF8"/>
    <w:rsid w:val="00D46A6B"/>
    <w:rsid w:val="00D478A8"/>
    <w:rsid w:val="00D55565"/>
    <w:rsid w:val="00D63B2A"/>
    <w:rsid w:val="00D64611"/>
    <w:rsid w:val="00D70921"/>
    <w:rsid w:val="00D74F15"/>
    <w:rsid w:val="00D9479E"/>
    <w:rsid w:val="00D94E5D"/>
    <w:rsid w:val="00DA0302"/>
    <w:rsid w:val="00DA0BCE"/>
    <w:rsid w:val="00DA5022"/>
    <w:rsid w:val="00DA5B8F"/>
    <w:rsid w:val="00DA73C9"/>
    <w:rsid w:val="00DB4879"/>
    <w:rsid w:val="00DC29B3"/>
    <w:rsid w:val="00DD5242"/>
    <w:rsid w:val="00DD775D"/>
    <w:rsid w:val="00DE2262"/>
    <w:rsid w:val="00DE356F"/>
    <w:rsid w:val="00E0524A"/>
    <w:rsid w:val="00E2229C"/>
    <w:rsid w:val="00E23051"/>
    <w:rsid w:val="00E25DC3"/>
    <w:rsid w:val="00E3783D"/>
    <w:rsid w:val="00E42009"/>
    <w:rsid w:val="00E44EB8"/>
    <w:rsid w:val="00E4724A"/>
    <w:rsid w:val="00E56BB5"/>
    <w:rsid w:val="00E72C3B"/>
    <w:rsid w:val="00E74C64"/>
    <w:rsid w:val="00E80B9A"/>
    <w:rsid w:val="00E85FF6"/>
    <w:rsid w:val="00E94A73"/>
    <w:rsid w:val="00EA0303"/>
    <w:rsid w:val="00EB5828"/>
    <w:rsid w:val="00ED2CA2"/>
    <w:rsid w:val="00ED5E29"/>
    <w:rsid w:val="00ED7251"/>
    <w:rsid w:val="00EF2F6F"/>
    <w:rsid w:val="00EF3DD3"/>
    <w:rsid w:val="00F03F0D"/>
    <w:rsid w:val="00F0612E"/>
    <w:rsid w:val="00F20F42"/>
    <w:rsid w:val="00F24D55"/>
    <w:rsid w:val="00F32ECA"/>
    <w:rsid w:val="00F33EB2"/>
    <w:rsid w:val="00F36F9A"/>
    <w:rsid w:val="00F47FF6"/>
    <w:rsid w:val="00F51173"/>
    <w:rsid w:val="00F659E1"/>
    <w:rsid w:val="00F75297"/>
    <w:rsid w:val="00F82405"/>
    <w:rsid w:val="00F8572A"/>
    <w:rsid w:val="00F86B7F"/>
    <w:rsid w:val="00FB4FC0"/>
    <w:rsid w:val="00FB4FE8"/>
    <w:rsid w:val="00FC0E94"/>
    <w:rsid w:val="00FC2715"/>
    <w:rsid w:val="00FC708B"/>
    <w:rsid w:val="00FD0191"/>
    <w:rsid w:val="00FD27D0"/>
    <w:rsid w:val="00FD69D9"/>
    <w:rsid w:val="00FE3AC0"/>
    <w:rsid w:val="00FE5B10"/>
    <w:rsid w:val="00FF0888"/>
    <w:rsid w:val="00FF4D29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A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5204"/>
    <w:pPr>
      <w:ind w:left="720"/>
      <w:contextualSpacing/>
    </w:pPr>
  </w:style>
  <w:style w:type="paragraph" w:customStyle="1" w:styleId="1">
    <w:name w:val="Обычный1"/>
    <w:rsid w:val="000C06CD"/>
    <w:pPr>
      <w:spacing w:after="0" w:line="240" w:lineRule="auto"/>
    </w:pPr>
    <w:rPr>
      <w:rFonts w:ascii="Courier New" w:eastAsia="Courier New" w:hAnsi="Courier New" w:cs="Courier New"/>
      <w:b/>
      <w:color w:val="00000A"/>
      <w:sz w:val="28"/>
      <w:szCs w:val="28"/>
      <w:lang w:eastAsia="ru-RU"/>
    </w:rPr>
  </w:style>
  <w:style w:type="paragraph" w:styleId="a5">
    <w:name w:val="Title"/>
    <w:basedOn w:val="1"/>
    <w:next w:val="1"/>
    <w:link w:val="a6"/>
    <w:rsid w:val="0094372B"/>
    <w:pPr>
      <w:keepNext/>
      <w:keepLines/>
      <w:spacing w:after="60" w:line="276" w:lineRule="auto"/>
    </w:pPr>
    <w:rPr>
      <w:rFonts w:ascii="Arial" w:eastAsia="Arial" w:hAnsi="Arial" w:cs="Arial"/>
      <w:b w:val="0"/>
      <w:color w:val="auto"/>
      <w:sz w:val="52"/>
      <w:szCs w:val="52"/>
    </w:rPr>
  </w:style>
  <w:style w:type="character" w:customStyle="1" w:styleId="a6">
    <w:name w:val="Название Знак"/>
    <w:basedOn w:val="a0"/>
    <w:link w:val="a5"/>
    <w:rsid w:val="0094372B"/>
    <w:rPr>
      <w:rFonts w:ascii="Arial" w:eastAsia="Arial" w:hAnsi="Arial" w:cs="Arial"/>
      <w:sz w:val="52"/>
      <w:szCs w:val="52"/>
      <w:lang w:eastAsia="ru-RU"/>
    </w:rPr>
  </w:style>
  <w:style w:type="paragraph" w:customStyle="1" w:styleId="Default">
    <w:name w:val="Default"/>
    <w:rsid w:val="008A1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C7DA-DA19-43A0-BAAC-71D3A200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RePack by Diakov</cp:lastModifiedBy>
  <cp:revision>197</cp:revision>
  <cp:lastPrinted>2021-11-30T08:04:00Z</cp:lastPrinted>
  <dcterms:created xsi:type="dcterms:W3CDTF">2021-02-28T10:13:00Z</dcterms:created>
  <dcterms:modified xsi:type="dcterms:W3CDTF">2025-03-12T09:20:00Z</dcterms:modified>
</cp:coreProperties>
</file>